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C3CE" w14:textId="37C58A95" w:rsidR="001C5B07" w:rsidRPr="00C320E4" w:rsidRDefault="001C5B07" w:rsidP="00C5593E">
      <w:pPr>
        <w:widowControl w:val="0"/>
        <w:autoSpaceDE w:val="0"/>
        <w:autoSpaceDN w:val="0"/>
        <w:adjustRightInd w:val="0"/>
        <w:spacing w:after="80" w:line="276" w:lineRule="auto"/>
        <w:jc w:val="right"/>
        <w:rPr>
          <w:rFonts w:ascii="Arial" w:hAnsi="Arial" w:cs="Arial"/>
          <w:b/>
          <w:bCs/>
          <w:color w:val="000000"/>
        </w:rPr>
      </w:pPr>
      <w:r w:rsidRPr="00C320E4">
        <w:rPr>
          <w:rFonts w:ascii="Arial" w:hAnsi="Arial" w:cs="Arial"/>
          <w:b/>
          <w:bCs/>
          <w:color w:val="000000"/>
        </w:rPr>
        <w:t>ALLEGATO A</w:t>
      </w:r>
    </w:p>
    <w:p w14:paraId="44E6E2FC" w14:textId="049C7959" w:rsidR="00C5593E" w:rsidRPr="00EA5D40" w:rsidRDefault="00D4495A" w:rsidP="00C5593E">
      <w:pPr>
        <w:widowControl w:val="0"/>
        <w:autoSpaceDE w:val="0"/>
        <w:autoSpaceDN w:val="0"/>
        <w:adjustRightInd w:val="0"/>
        <w:spacing w:after="8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EA5D40">
        <w:rPr>
          <w:rFonts w:ascii="Arial" w:hAnsi="Arial" w:cs="Arial"/>
          <w:color w:val="000000"/>
          <w:sz w:val="22"/>
          <w:szCs w:val="22"/>
        </w:rPr>
        <w:t>D</w:t>
      </w:r>
      <w:r w:rsidR="00C320E4" w:rsidRPr="00EA5D40">
        <w:rPr>
          <w:rFonts w:ascii="Arial" w:hAnsi="Arial" w:cs="Arial"/>
          <w:color w:val="000000"/>
          <w:sz w:val="22"/>
          <w:szCs w:val="22"/>
        </w:rPr>
        <w:t>IUSS -</w:t>
      </w:r>
      <w:r w:rsidRPr="00EA5D40">
        <w:rPr>
          <w:rFonts w:ascii="Arial" w:hAnsi="Arial" w:cs="Arial"/>
          <w:color w:val="000000"/>
          <w:sz w:val="22"/>
          <w:szCs w:val="22"/>
        </w:rPr>
        <w:t xml:space="preserve"> Università della Basilicata</w:t>
      </w:r>
    </w:p>
    <w:p w14:paraId="78933BE9" w14:textId="3C15DDA6" w:rsidR="00D4495A" w:rsidRPr="00EA5D40" w:rsidRDefault="00C320E4" w:rsidP="00C5593E">
      <w:pPr>
        <w:widowControl w:val="0"/>
        <w:autoSpaceDE w:val="0"/>
        <w:autoSpaceDN w:val="0"/>
        <w:adjustRightInd w:val="0"/>
        <w:spacing w:after="8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EA5D40">
        <w:rPr>
          <w:rFonts w:ascii="Arial" w:hAnsi="Arial" w:cs="Arial"/>
          <w:color w:val="000000"/>
          <w:sz w:val="22"/>
          <w:szCs w:val="22"/>
        </w:rPr>
        <w:t xml:space="preserve">Strategie </w:t>
      </w:r>
      <w:r w:rsidRPr="00EA5D40">
        <w:rPr>
          <w:rFonts w:ascii="Arial" w:hAnsi="Arial" w:cs="Arial"/>
          <w:sz w:val="22"/>
          <w:szCs w:val="22"/>
        </w:rPr>
        <w:t xml:space="preserve">di </w:t>
      </w:r>
      <w:r w:rsidR="00D4495A" w:rsidRPr="00EA5D40">
        <w:rPr>
          <w:rFonts w:ascii="Arial" w:hAnsi="Arial" w:cs="Arial"/>
          <w:color w:val="000000"/>
          <w:sz w:val="22"/>
          <w:szCs w:val="22"/>
        </w:rPr>
        <w:t xml:space="preserve">valorizzazione della via del Miskiglio </w:t>
      </w:r>
    </w:p>
    <w:p w14:paraId="51D222CE" w14:textId="3ADF9620" w:rsidR="00C320E4" w:rsidRPr="00EA5D40" w:rsidRDefault="00C320E4" w:rsidP="00C5593E">
      <w:pPr>
        <w:widowControl w:val="0"/>
        <w:autoSpaceDE w:val="0"/>
        <w:autoSpaceDN w:val="0"/>
        <w:adjustRightInd w:val="0"/>
        <w:spacing w:after="8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EA5D40">
        <w:rPr>
          <w:rFonts w:ascii="Arial" w:hAnsi="Arial" w:cs="Arial"/>
          <w:color w:val="000000"/>
          <w:sz w:val="22"/>
          <w:szCs w:val="22"/>
        </w:rPr>
        <w:t>Segreteria scientifica corso di formazione</w:t>
      </w:r>
    </w:p>
    <w:p w14:paraId="6D10955B" w14:textId="56E34A1A" w:rsidR="00C320E4" w:rsidRPr="00EA5D40" w:rsidRDefault="00000000" w:rsidP="00C5593E">
      <w:pPr>
        <w:widowControl w:val="0"/>
        <w:autoSpaceDE w:val="0"/>
        <w:autoSpaceDN w:val="0"/>
        <w:adjustRightInd w:val="0"/>
        <w:spacing w:after="80" w:line="276" w:lineRule="auto"/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hyperlink r:id="rId5" w:history="1">
        <w:r w:rsidR="00C320E4" w:rsidRPr="00EA5D40">
          <w:rPr>
            <w:rStyle w:val="Collegamentoipertestuale"/>
            <w:rFonts w:ascii="Arial" w:hAnsi="Arial" w:cs="Arial"/>
            <w:sz w:val="22"/>
            <w:szCs w:val="22"/>
          </w:rPr>
          <w:t>viadelmiskiglioformazione@gmail.com</w:t>
        </w:r>
      </w:hyperlink>
    </w:p>
    <w:p w14:paraId="1CFE781E" w14:textId="77777777" w:rsidR="00C320E4" w:rsidRPr="00D4495A" w:rsidRDefault="00C320E4" w:rsidP="00C5593E">
      <w:pPr>
        <w:widowControl w:val="0"/>
        <w:autoSpaceDE w:val="0"/>
        <w:autoSpaceDN w:val="0"/>
        <w:adjustRightInd w:val="0"/>
        <w:spacing w:after="80" w:line="276" w:lineRule="auto"/>
        <w:jc w:val="right"/>
        <w:rPr>
          <w:rFonts w:ascii="Arial" w:hAnsi="Arial" w:cs="Arial"/>
          <w:b/>
          <w:bCs/>
          <w:color w:val="000000"/>
          <w:highlight w:val="yellow"/>
        </w:rPr>
      </w:pPr>
    </w:p>
    <w:p w14:paraId="5BE1AFA3" w14:textId="77777777" w:rsidR="00C320E4" w:rsidRDefault="00C320E4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5BC8369" w14:textId="77777777" w:rsidR="00C320E4" w:rsidRPr="00EA5D40" w:rsidRDefault="00C320E4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9DF06E" w14:textId="7C1BE8BD" w:rsidR="009A785D" w:rsidRPr="00EA5D40" w:rsidRDefault="009A785D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A5D40">
        <w:rPr>
          <w:rFonts w:ascii="Arial" w:hAnsi="Arial" w:cs="Arial"/>
          <w:b/>
          <w:bCs/>
          <w:color w:val="000000"/>
          <w:sz w:val="22"/>
          <w:szCs w:val="22"/>
        </w:rPr>
        <w:t>OGGETTO: DOMANDA DI PARTECIPAZIONE</w:t>
      </w:r>
    </w:p>
    <w:p w14:paraId="6A4A04E1" w14:textId="0C3FEE1A" w:rsidR="00D4495A" w:rsidRDefault="009A785D" w:rsidP="00D4495A">
      <w:pPr>
        <w:pStyle w:val="Titolo11"/>
        <w:spacing w:after="80" w:line="274" w:lineRule="auto"/>
        <w:ind w:left="0" w:right="0"/>
        <w:jc w:val="both"/>
      </w:pPr>
      <w:r w:rsidRPr="00EA5D40">
        <w:t>AVVISO</w:t>
      </w:r>
      <w:r w:rsidR="00D4495A" w:rsidRPr="00EA5D40">
        <w:t xml:space="preserve"> PUBBLICO</w:t>
      </w:r>
      <w:r w:rsidRPr="00EA5D40">
        <w:rPr>
          <w:spacing w:val="-6"/>
        </w:rPr>
        <w:t xml:space="preserve"> </w:t>
      </w:r>
      <w:r w:rsidR="00D4495A" w:rsidRPr="00EA5D40">
        <w:t xml:space="preserve">PER L’INDIVIDUAZIONE DI PARTECIPANTI AL PERCORSO DI FORMAZIONE IN STRATEGIE DI </w:t>
      </w:r>
      <w:bookmarkStart w:id="0" w:name="_Hlk166257092"/>
      <w:r w:rsidR="00D4495A" w:rsidRPr="00EA5D40">
        <w:t xml:space="preserve">VALORIZZAZIONE DELLA VIA DEL MISKIGLIO </w:t>
      </w:r>
      <w:bookmarkEnd w:id="0"/>
    </w:p>
    <w:p w14:paraId="0B9E0A0E" w14:textId="4CB0FFAA" w:rsidR="00C676BF" w:rsidRDefault="00C676BF" w:rsidP="00C676BF">
      <w:pPr>
        <w:pStyle w:val="Default"/>
        <w:spacing w:after="80" w:line="274" w:lineRule="auto"/>
        <w:jc w:val="both"/>
      </w:pPr>
      <w:r>
        <w:rPr>
          <w:rFonts w:asciiTheme="minorHAnsi" w:hAnsiTheme="minorHAnsi" w:cstheme="minorHAnsi"/>
          <w:color w:val="000000" w:themeColor="text1"/>
        </w:rPr>
        <w:t>P</w:t>
      </w:r>
      <w:r w:rsidRPr="006A5935">
        <w:rPr>
          <w:rFonts w:asciiTheme="minorHAnsi" w:hAnsiTheme="minorHAnsi" w:cstheme="minorHAnsi"/>
          <w:color w:val="000000" w:themeColor="text1"/>
        </w:rPr>
        <w:t>rogetto “STRATEGIE DI VALORIZZAZIONE CULTURALE E TURISTICA DELLA “VIA DEL MISKIGLIO” finanziato nell’ambito dei Piani Integrati della Cultura (PIC) 2023 della R</w:t>
      </w:r>
      <w:r>
        <w:rPr>
          <w:rFonts w:asciiTheme="minorHAnsi" w:hAnsiTheme="minorHAnsi" w:cstheme="minorHAnsi"/>
          <w:color w:val="000000" w:themeColor="text1"/>
        </w:rPr>
        <w:t>egione Basilicata e promosso dal</w:t>
      </w:r>
      <w:r w:rsidRPr="006A5935">
        <w:rPr>
          <w:rFonts w:asciiTheme="minorHAnsi" w:hAnsiTheme="minorHAnsi" w:cstheme="minorHAnsi"/>
          <w:color w:val="000000" w:themeColor="text1"/>
        </w:rPr>
        <w:t xml:space="preserve"> Comune di Fardella in associazione con il Comune di Teana e il Comune di Chiaromonte.</w:t>
      </w:r>
    </w:p>
    <w:p w14:paraId="782B3B81" w14:textId="77777777" w:rsidR="00C676BF" w:rsidRPr="00EA5D40" w:rsidRDefault="00C676BF" w:rsidP="00D4495A">
      <w:pPr>
        <w:pStyle w:val="Titolo11"/>
        <w:spacing w:after="80" w:line="274" w:lineRule="auto"/>
        <w:ind w:left="0" w:right="0"/>
        <w:jc w:val="both"/>
      </w:pPr>
    </w:p>
    <w:p w14:paraId="7C9BAE4B" w14:textId="77777777" w:rsidR="00D4495A" w:rsidRPr="00EA5D40" w:rsidRDefault="00D4495A" w:rsidP="00D4495A">
      <w:pPr>
        <w:pStyle w:val="Titolo11"/>
        <w:spacing w:after="80" w:line="274" w:lineRule="auto"/>
        <w:ind w:left="0" w:right="0"/>
        <w:jc w:val="both"/>
        <w:rPr>
          <w:sz w:val="20"/>
          <w:szCs w:val="20"/>
        </w:rPr>
      </w:pPr>
    </w:p>
    <w:p w14:paraId="5E30D199" w14:textId="34AA195C" w:rsidR="009A785D" w:rsidRPr="00EA5D40" w:rsidRDefault="009A785D" w:rsidP="00D4495A">
      <w:pPr>
        <w:pStyle w:val="Titolo11"/>
        <w:spacing w:after="80" w:line="274" w:lineRule="auto"/>
        <w:ind w:left="0" w:right="0"/>
        <w:jc w:val="both"/>
        <w:rPr>
          <w:color w:val="000000"/>
          <w:sz w:val="20"/>
          <w:szCs w:val="20"/>
        </w:rPr>
      </w:pPr>
      <w:r w:rsidRPr="00EA5D40">
        <w:rPr>
          <w:color w:val="000000"/>
          <w:sz w:val="20"/>
          <w:szCs w:val="20"/>
        </w:rPr>
        <w:t>IL SOTTOSCRITTO:</w:t>
      </w:r>
      <w:r w:rsidRPr="00EA5D40">
        <w:rPr>
          <w:color w:val="000000"/>
          <w:sz w:val="20"/>
          <w:szCs w:val="20"/>
        </w:rPr>
        <w:tab/>
      </w:r>
      <w:r w:rsidRPr="00EA5D40">
        <w:rPr>
          <w:color w:val="000000"/>
          <w:sz w:val="20"/>
          <w:szCs w:val="20"/>
        </w:rPr>
        <w:tab/>
      </w:r>
      <w:r w:rsidRPr="00EA5D40">
        <w:rPr>
          <w:color w:val="000000"/>
          <w:sz w:val="20"/>
          <w:szCs w:val="20"/>
        </w:rPr>
        <w:tab/>
      </w:r>
      <w:r w:rsidRPr="00EA5D40">
        <w:rPr>
          <w:color w:val="000000"/>
          <w:sz w:val="20"/>
          <w:szCs w:val="20"/>
        </w:rPr>
        <w:tab/>
      </w:r>
      <w:r w:rsidRPr="00EA5D40">
        <w:rPr>
          <w:color w:val="000000"/>
          <w:sz w:val="20"/>
          <w:szCs w:val="20"/>
        </w:rPr>
        <w:tab/>
      </w:r>
      <w:r w:rsidRPr="00EA5D40">
        <w:rPr>
          <w:color w:val="000000"/>
          <w:sz w:val="20"/>
          <w:szCs w:val="20"/>
        </w:rPr>
        <w:tab/>
      </w:r>
      <w:r w:rsidRPr="00EA5D40">
        <w:rPr>
          <w:color w:val="000000"/>
          <w:sz w:val="20"/>
          <w:szCs w:val="20"/>
        </w:rPr>
        <w:tab/>
      </w:r>
      <w:r w:rsidRPr="00EA5D40">
        <w:rPr>
          <w:color w:val="000000"/>
          <w:sz w:val="20"/>
          <w:szCs w:val="20"/>
        </w:rPr>
        <w:tab/>
      </w:r>
      <w:r w:rsidRPr="00EA5D40">
        <w:rPr>
          <w:color w:val="000000"/>
          <w:sz w:val="20"/>
          <w:szCs w:val="20"/>
        </w:rPr>
        <w:tab/>
      </w:r>
      <w:r w:rsidRPr="00EA5D40">
        <w:rPr>
          <w:color w:val="000000"/>
          <w:sz w:val="20"/>
          <w:szCs w:val="20"/>
        </w:rPr>
        <w:tab/>
      </w:r>
      <w:r w:rsidRPr="00EA5D40">
        <w:rPr>
          <w:color w:val="000000"/>
          <w:sz w:val="20"/>
          <w:szCs w:val="20"/>
        </w:rPr>
        <w:tab/>
      </w:r>
    </w:p>
    <w:p w14:paraId="36BA08B7" w14:textId="2E9ACBCF" w:rsidR="009A785D" w:rsidRPr="00EA5D40" w:rsidRDefault="00C5593E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5D40">
        <w:rPr>
          <w:rFonts w:ascii="Arial" w:hAnsi="Arial" w:cs="Arial"/>
          <w:color w:val="000000"/>
          <w:sz w:val="20"/>
          <w:szCs w:val="20"/>
        </w:rPr>
        <w:t>NATO A ____________ (__), IL _____________</w:t>
      </w:r>
      <w:r w:rsidRPr="00EA5D40">
        <w:rPr>
          <w:rFonts w:ascii="Arial" w:hAnsi="Arial" w:cs="Arial"/>
          <w:color w:val="000000"/>
          <w:sz w:val="20"/>
          <w:szCs w:val="20"/>
        </w:rPr>
        <w:tab/>
      </w:r>
      <w:r w:rsidRPr="00EA5D40">
        <w:rPr>
          <w:rFonts w:ascii="Arial" w:hAnsi="Arial" w:cs="Arial"/>
          <w:color w:val="000000"/>
          <w:sz w:val="20"/>
          <w:szCs w:val="20"/>
        </w:rPr>
        <w:tab/>
      </w:r>
      <w:r w:rsidRPr="00EA5D40">
        <w:rPr>
          <w:rFonts w:ascii="Arial" w:hAnsi="Arial" w:cs="Arial"/>
          <w:color w:val="000000"/>
          <w:sz w:val="20"/>
          <w:szCs w:val="20"/>
        </w:rPr>
        <w:tab/>
      </w:r>
      <w:r w:rsidRPr="00EA5D40">
        <w:rPr>
          <w:rFonts w:ascii="Arial" w:hAnsi="Arial" w:cs="Arial"/>
          <w:color w:val="000000"/>
          <w:sz w:val="20"/>
          <w:szCs w:val="20"/>
        </w:rPr>
        <w:tab/>
      </w:r>
      <w:r w:rsidRPr="00EA5D40">
        <w:rPr>
          <w:rFonts w:ascii="Arial" w:hAnsi="Arial" w:cs="Arial"/>
          <w:color w:val="000000"/>
          <w:sz w:val="20"/>
          <w:szCs w:val="20"/>
        </w:rPr>
        <w:tab/>
      </w:r>
      <w:r w:rsidRPr="00EA5D40">
        <w:rPr>
          <w:rFonts w:ascii="Arial" w:hAnsi="Arial" w:cs="Arial"/>
          <w:color w:val="000000"/>
          <w:sz w:val="20"/>
          <w:szCs w:val="20"/>
        </w:rPr>
        <w:tab/>
      </w:r>
      <w:r w:rsidR="009A785D" w:rsidRPr="00EA5D40">
        <w:rPr>
          <w:rFonts w:ascii="Arial" w:hAnsi="Arial" w:cs="Arial"/>
          <w:color w:val="000000"/>
          <w:sz w:val="20"/>
          <w:szCs w:val="20"/>
        </w:rPr>
        <w:tab/>
      </w:r>
    </w:p>
    <w:p w14:paraId="19ED1DD7" w14:textId="331407B6" w:rsidR="009A785D" w:rsidRPr="00EA5D40" w:rsidRDefault="009A785D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5D40">
        <w:rPr>
          <w:rFonts w:ascii="Arial" w:hAnsi="Arial" w:cs="Arial"/>
          <w:color w:val="000000"/>
          <w:sz w:val="20"/>
          <w:szCs w:val="20"/>
        </w:rPr>
        <w:t xml:space="preserve">RESIDENTE </w:t>
      </w:r>
      <w:r w:rsidR="00C5593E" w:rsidRPr="00EA5D40">
        <w:rPr>
          <w:rFonts w:ascii="Arial" w:hAnsi="Arial" w:cs="Arial"/>
          <w:color w:val="000000"/>
          <w:sz w:val="20"/>
          <w:szCs w:val="20"/>
        </w:rPr>
        <w:t xml:space="preserve">A _________ (__) IN VIA _____________ N _____ CAP _______ </w:t>
      </w:r>
      <w:r w:rsidRPr="00EA5D40">
        <w:rPr>
          <w:rFonts w:ascii="Arial" w:hAnsi="Arial" w:cs="Arial"/>
          <w:color w:val="000000"/>
          <w:sz w:val="20"/>
          <w:szCs w:val="20"/>
        </w:rPr>
        <w:tab/>
      </w:r>
      <w:r w:rsidRPr="00EA5D40">
        <w:rPr>
          <w:rFonts w:ascii="Arial" w:hAnsi="Arial" w:cs="Arial"/>
          <w:color w:val="000000"/>
          <w:sz w:val="20"/>
          <w:szCs w:val="20"/>
        </w:rPr>
        <w:tab/>
      </w:r>
    </w:p>
    <w:p w14:paraId="389E6DEA" w14:textId="4C82A4B9" w:rsidR="009A785D" w:rsidRPr="00EA5D40" w:rsidRDefault="009A785D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5D40">
        <w:rPr>
          <w:rFonts w:ascii="Arial" w:hAnsi="Arial" w:cs="Arial"/>
          <w:color w:val="000000"/>
          <w:sz w:val="20"/>
          <w:szCs w:val="20"/>
        </w:rPr>
        <w:t>CODICE FISCALE</w:t>
      </w:r>
      <w:r w:rsidR="00C5593E" w:rsidRPr="00EA5D40">
        <w:rPr>
          <w:rFonts w:ascii="Arial" w:hAnsi="Arial" w:cs="Arial"/>
          <w:color w:val="000000"/>
          <w:sz w:val="20"/>
          <w:szCs w:val="20"/>
        </w:rPr>
        <w:t xml:space="preserve"> _______________________</w:t>
      </w:r>
    </w:p>
    <w:p w14:paraId="30EB7550" w14:textId="6369A4D1" w:rsidR="009A785D" w:rsidRPr="00EA5D40" w:rsidRDefault="009A785D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5D40">
        <w:rPr>
          <w:rFonts w:ascii="Arial" w:hAnsi="Arial" w:cs="Arial"/>
          <w:color w:val="000000"/>
          <w:sz w:val="20"/>
          <w:szCs w:val="20"/>
        </w:rPr>
        <w:t>MAIL</w:t>
      </w:r>
      <w:r w:rsidR="00C5593E" w:rsidRPr="00EA5D40">
        <w:rPr>
          <w:rFonts w:ascii="Arial" w:hAnsi="Arial" w:cs="Arial"/>
          <w:color w:val="000000"/>
          <w:sz w:val="20"/>
          <w:szCs w:val="20"/>
        </w:rPr>
        <w:t xml:space="preserve"> __________________________</w:t>
      </w:r>
    </w:p>
    <w:p w14:paraId="54004698" w14:textId="246B92D1" w:rsidR="009A785D" w:rsidRPr="00EA5D40" w:rsidRDefault="00C5593E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5D40">
        <w:rPr>
          <w:rFonts w:ascii="Arial" w:hAnsi="Arial" w:cs="Arial"/>
          <w:color w:val="000000"/>
          <w:sz w:val="20"/>
          <w:szCs w:val="20"/>
        </w:rPr>
        <w:t>CELLULARE ____________________</w:t>
      </w:r>
    </w:p>
    <w:p w14:paraId="7114ACCD" w14:textId="77777777" w:rsidR="00C5593E" w:rsidRPr="00EA5D40" w:rsidRDefault="00C5593E" w:rsidP="00C5593E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5D40">
        <w:rPr>
          <w:rFonts w:ascii="Arial" w:hAnsi="Arial" w:cs="Arial"/>
          <w:color w:val="000000"/>
          <w:sz w:val="20"/>
          <w:szCs w:val="20"/>
        </w:rPr>
        <w:t>in</w:t>
      </w:r>
      <w:r w:rsidRPr="00EA5D40">
        <w:rPr>
          <w:rFonts w:ascii="Arial" w:hAnsi="Arial" w:cs="Arial"/>
          <w:color w:val="000000"/>
          <w:spacing w:val="-11"/>
          <w:kern w:val="1"/>
          <w:sz w:val="20"/>
          <w:szCs w:val="20"/>
        </w:rPr>
        <w:t xml:space="preserve"> </w:t>
      </w:r>
      <w:r w:rsidRPr="00EA5D40">
        <w:rPr>
          <w:rFonts w:ascii="Arial" w:hAnsi="Arial" w:cs="Arial"/>
          <w:color w:val="000000"/>
          <w:sz w:val="20"/>
          <w:szCs w:val="20"/>
        </w:rPr>
        <w:t>forma</w:t>
      </w:r>
      <w:r w:rsidRPr="00EA5D40">
        <w:rPr>
          <w:rFonts w:ascii="Arial" w:hAnsi="Arial" w:cs="Arial"/>
          <w:color w:val="000000"/>
          <w:spacing w:val="-10"/>
          <w:kern w:val="1"/>
          <w:sz w:val="20"/>
          <w:szCs w:val="20"/>
        </w:rPr>
        <w:t xml:space="preserve"> </w:t>
      </w:r>
      <w:r w:rsidRPr="00EA5D40">
        <w:rPr>
          <w:rFonts w:ascii="Arial" w:hAnsi="Arial" w:cs="Arial"/>
          <w:i/>
          <w:iCs/>
          <w:color w:val="000000"/>
          <w:sz w:val="20"/>
          <w:szCs w:val="20"/>
        </w:rPr>
        <w:t>(barrare</w:t>
      </w:r>
      <w:r w:rsidRPr="00EA5D40">
        <w:rPr>
          <w:rFonts w:ascii="Arial" w:hAnsi="Arial" w:cs="Arial"/>
          <w:i/>
          <w:iCs/>
          <w:color w:val="000000"/>
          <w:spacing w:val="-10"/>
          <w:kern w:val="1"/>
          <w:sz w:val="20"/>
          <w:szCs w:val="20"/>
        </w:rPr>
        <w:t xml:space="preserve"> </w:t>
      </w:r>
      <w:r w:rsidRPr="00EA5D40">
        <w:rPr>
          <w:rFonts w:ascii="Arial" w:hAnsi="Arial" w:cs="Arial"/>
          <w:i/>
          <w:iCs/>
          <w:color w:val="000000"/>
          <w:sz w:val="20"/>
          <w:szCs w:val="20"/>
        </w:rPr>
        <w:t>la</w:t>
      </w:r>
      <w:r w:rsidRPr="00EA5D40">
        <w:rPr>
          <w:rFonts w:ascii="Arial" w:hAnsi="Arial" w:cs="Arial"/>
          <w:i/>
          <w:iCs/>
          <w:color w:val="000000"/>
          <w:spacing w:val="-11"/>
          <w:kern w:val="1"/>
          <w:sz w:val="20"/>
          <w:szCs w:val="20"/>
        </w:rPr>
        <w:t xml:space="preserve"> </w:t>
      </w:r>
      <w:r w:rsidRPr="00EA5D40">
        <w:rPr>
          <w:rFonts w:ascii="Arial" w:hAnsi="Arial" w:cs="Arial"/>
          <w:i/>
          <w:iCs/>
          <w:color w:val="000000"/>
          <w:sz w:val="20"/>
          <w:szCs w:val="20"/>
        </w:rPr>
        <w:t>casella</w:t>
      </w:r>
      <w:r w:rsidRPr="00EA5D40">
        <w:rPr>
          <w:rFonts w:ascii="Arial" w:hAnsi="Arial" w:cs="Arial"/>
          <w:i/>
          <w:iCs/>
          <w:color w:val="000000"/>
          <w:spacing w:val="-12"/>
          <w:kern w:val="1"/>
          <w:sz w:val="20"/>
          <w:szCs w:val="20"/>
        </w:rPr>
        <w:t xml:space="preserve"> </w:t>
      </w:r>
      <w:r w:rsidRPr="00EA5D40">
        <w:rPr>
          <w:rFonts w:ascii="Arial" w:hAnsi="Arial" w:cs="Arial"/>
          <w:i/>
          <w:iCs/>
          <w:color w:val="000000"/>
          <w:sz w:val="20"/>
          <w:szCs w:val="20"/>
        </w:rPr>
        <w:t>che</w:t>
      </w:r>
      <w:r w:rsidRPr="00EA5D40">
        <w:rPr>
          <w:rFonts w:ascii="Arial" w:hAnsi="Arial" w:cs="Arial"/>
          <w:i/>
          <w:iCs/>
          <w:color w:val="000000"/>
          <w:spacing w:val="-10"/>
          <w:kern w:val="1"/>
          <w:sz w:val="20"/>
          <w:szCs w:val="20"/>
        </w:rPr>
        <w:t xml:space="preserve"> </w:t>
      </w:r>
      <w:r w:rsidRPr="00EA5D40">
        <w:rPr>
          <w:rFonts w:ascii="Arial" w:hAnsi="Arial" w:cs="Arial"/>
          <w:i/>
          <w:iCs/>
          <w:color w:val="000000"/>
          <w:sz w:val="20"/>
          <w:szCs w:val="20"/>
        </w:rPr>
        <w:t>interessa):</w:t>
      </w:r>
    </w:p>
    <w:p w14:paraId="41361940" w14:textId="492EBDAF" w:rsidR="00C5593E" w:rsidRPr="00EA5D40" w:rsidRDefault="001C5B07" w:rsidP="00C5593E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EA5D40">
        <w:rPr>
          <w:rFonts w:ascii="Segoe UI Symbol" w:hAnsi="Segoe UI Symbol" w:cs="Segoe UI Symbol"/>
          <w:sz w:val="20"/>
          <w:szCs w:val="20"/>
        </w:rPr>
        <w:t>☐</w:t>
      </w:r>
      <w:r w:rsidRPr="00EA5D40">
        <w:rPr>
          <w:rFonts w:ascii="Arial" w:hAnsi="Arial" w:cs="Arial"/>
          <w:sz w:val="20"/>
          <w:szCs w:val="20"/>
        </w:rPr>
        <w:t xml:space="preserve"> </w:t>
      </w:r>
      <w:r w:rsidR="00C5593E" w:rsidRPr="00EA5D40">
        <w:rPr>
          <w:rFonts w:ascii="Arial" w:hAnsi="Arial" w:cs="Arial"/>
          <w:sz w:val="20"/>
          <w:szCs w:val="20"/>
        </w:rPr>
        <w:t>PARTECIPAZIONE SINGOLA COME CITTADINO</w:t>
      </w:r>
    </w:p>
    <w:p w14:paraId="537391ED" w14:textId="28D08ABE" w:rsidR="00C5593E" w:rsidRPr="00EA5D40" w:rsidRDefault="001C5B07" w:rsidP="00C5593E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EA5D40">
        <w:rPr>
          <w:rFonts w:ascii="Segoe UI Symbol" w:hAnsi="Segoe UI Symbol" w:cs="Segoe UI Symbol"/>
          <w:sz w:val="20"/>
          <w:szCs w:val="20"/>
        </w:rPr>
        <w:t>☐</w:t>
      </w:r>
      <w:r w:rsidRPr="00EA5D40">
        <w:rPr>
          <w:rFonts w:ascii="Arial" w:hAnsi="Arial" w:cs="Arial"/>
          <w:sz w:val="20"/>
          <w:szCs w:val="20"/>
        </w:rPr>
        <w:t xml:space="preserve"> </w:t>
      </w:r>
      <w:r w:rsidR="00C5593E" w:rsidRPr="00EA5D40">
        <w:rPr>
          <w:rFonts w:ascii="Arial" w:hAnsi="Arial" w:cs="Arial"/>
          <w:sz w:val="20"/>
          <w:szCs w:val="20"/>
        </w:rPr>
        <w:t>COME PARTECIPANTE DI UN GRUPPO INFORMALE</w:t>
      </w:r>
    </w:p>
    <w:p w14:paraId="5A3F5216" w14:textId="1F874784" w:rsidR="00C5593E" w:rsidRPr="00EA5D40" w:rsidRDefault="00C5593E" w:rsidP="001C5B07">
      <w:pPr>
        <w:widowControl w:val="0"/>
        <w:autoSpaceDE w:val="0"/>
        <w:autoSpaceDN w:val="0"/>
        <w:adjustRightInd w:val="0"/>
        <w:spacing w:after="80" w:line="276" w:lineRule="auto"/>
        <w:ind w:left="426" w:hanging="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EA5D40">
        <w:rPr>
          <w:rFonts w:ascii="Arial" w:hAnsi="Arial" w:cs="Arial"/>
          <w:bCs/>
          <w:i/>
          <w:color w:val="000000"/>
          <w:sz w:val="20"/>
          <w:szCs w:val="20"/>
        </w:rPr>
        <w:t xml:space="preserve">ATTENZIONE: </w:t>
      </w:r>
      <w:r w:rsidRPr="00EA5D40">
        <w:rPr>
          <w:rFonts w:ascii="Arial" w:hAnsi="Arial" w:cs="Arial"/>
          <w:i/>
          <w:color w:val="000000"/>
          <w:sz w:val="20"/>
          <w:szCs w:val="20"/>
        </w:rPr>
        <w:t>Nel caso di gruppo informale, ogni soggetto deve compilare singolarmente la domanda di partecipazione</w:t>
      </w:r>
    </w:p>
    <w:p w14:paraId="73F69A78" w14:textId="0FA27A80" w:rsidR="009A785D" w:rsidRPr="00EA5D40" w:rsidRDefault="001C5B07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EA5D40">
        <w:rPr>
          <w:rFonts w:ascii="Segoe UI Symbol" w:hAnsi="Segoe UI Symbol" w:cs="Segoe UI Symbol"/>
          <w:sz w:val="20"/>
          <w:szCs w:val="20"/>
        </w:rPr>
        <w:t>☐</w:t>
      </w:r>
      <w:r w:rsidRPr="00EA5D40">
        <w:rPr>
          <w:rFonts w:ascii="Arial" w:hAnsi="Arial" w:cs="Arial"/>
          <w:sz w:val="20"/>
          <w:szCs w:val="20"/>
        </w:rPr>
        <w:t xml:space="preserve"> </w:t>
      </w:r>
      <w:r w:rsidR="00C5593E" w:rsidRPr="00EA5D40">
        <w:rPr>
          <w:rFonts w:ascii="Arial" w:hAnsi="Arial" w:cs="Arial"/>
          <w:sz w:val="20"/>
          <w:szCs w:val="20"/>
        </w:rPr>
        <w:t xml:space="preserve">COME REFERENTE ASSOCIAZIONE </w:t>
      </w:r>
      <w:r w:rsidR="00C5593E" w:rsidRPr="00EA5D40">
        <w:rPr>
          <w:rFonts w:ascii="Arial" w:hAnsi="Arial" w:cs="Arial"/>
          <w:color w:val="000000"/>
          <w:sz w:val="20"/>
          <w:szCs w:val="20"/>
        </w:rPr>
        <w:t>__________________ (</w:t>
      </w:r>
      <w:r w:rsidR="00C5593E" w:rsidRPr="00EA5D40">
        <w:rPr>
          <w:rFonts w:ascii="Arial" w:hAnsi="Arial" w:cs="Arial"/>
          <w:sz w:val="20"/>
          <w:szCs w:val="20"/>
        </w:rPr>
        <w:t>NOME ASSOCIAZIONE)</w:t>
      </w:r>
    </w:p>
    <w:p w14:paraId="10758311" w14:textId="77777777" w:rsidR="009A785D" w:rsidRPr="00EA5D40" w:rsidRDefault="009A785D" w:rsidP="001C5B07">
      <w:pPr>
        <w:widowControl w:val="0"/>
        <w:autoSpaceDE w:val="0"/>
        <w:autoSpaceDN w:val="0"/>
        <w:adjustRightInd w:val="0"/>
        <w:spacing w:after="8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A5D40">
        <w:rPr>
          <w:rFonts w:ascii="Arial" w:hAnsi="Arial" w:cs="Arial"/>
          <w:b/>
          <w:bCs/>
          <w:color w:val="000000"/>
          <w:sz w:val="20"/>
          <w:szCs w:val="20"/>
        </w:rPr>
        <w:t>CHIEDE</w:t>
      </w:r>
    </w:p>
    <w:p w14:paraId="1FE4A0BF" w14:textId="7E8FEDCC" w:rsidR="009A785D" w:rsidRPr="00EA5D40" w:rsidRDefault="009A785D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EA5D40">
        <w:rPr>
          <w:rFonts w:ascii="Arial" w:hAnsi="Arial" w:cs="Arial"/>
          <w:sz w:val="20"/>
          <w:szCs w:val="20"/>
        </w:rPr>
        <w:t>di</w:t>
      </w:r>
      <w:r w:rsidRPr="00EA5D40">
        <w:rPr>
          <w:rFonts w:ascii="Arial" w:hAnsi="Arial" w:cs="Arial"/>
          <w:spacing w:val="-11"/>
          <w:kern w:val="1"/>
          <w:sz w:val="20"/>
          <w:szCs w:val="20"/>
        </w:rPr>
        <w:t xml:space="preserve"> </w:t>
      </w:r>
      <w:r w:rsidRPr="00EA5D40">
        <w:rPr>
          <w:rFonts w:ascii="Arial" w:hAnsi="Arial" w:cs="Arial"/>
          <w:sz w:val="20"/>
          <w:szCs w:val="20"/>
        </w:rPr>
        <w:t>partecipare</w:t>
      </w:r>
      <w:r w:rsidRPr="00EA5D40">
        <w:rPr>
          <w:rFonts w:ascii="Arial" w:hAnsi="Arial" w:cs="Arial"/>
          <w:spacing w:val="-14"/>
          <w:kern w:val="1"/>
          <w:sz w:val="20"/>
          <w:szCs w:val="20"/>
        </w:rPr>
        <w:t xml:space="preserve"> </w:t>
      </w:r>
      <w:r w:rsidR="00D4495A" w:rsidRPr="00EA5D40">
        <w:rPr>
          <w:rFonts w:ascii="Arial" w:hAnsi="Arial" w:cs="Arial"/>
          <w:sz w:val="20"/>
          <w:szCs w:val="20"/>
        </w:rPr>
        <w:t>al corso di formazione blended “STRATEGIE DI VALORIZZAZIONE CULTURALE E TURISTICA DELLA “VIA DEL MISKIGLIO”</w:t>
      </w:r>
    </w:p>
    <w:p w14:paraId="72B4EE29" w14:textId="0D0728CF" w:rsidR="001C5B07" w:rsidRPr="00EA5D40" w:rsidRDefault="001C5B07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EA5D40">
        <w:rPr>
          <w:rFonts w:ascii="Arial" w:hAnsi="Arial" w:cs="Arial"/>
          <w:sz w:val="20"/>
          <w:szCs w:val="20"/>
        </w:rPr>
        <w:t>A seguito di tale richiesta:</w:t>
      </w:r>
    </w:p>
    <w:p w14:paraId="5BFE2043" w14:textId="24F782FE" w:rsidR="009A785D" w:rsidRPr="00EA5D40" w:rsidRDefault="001C5B07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EA5D40">
        <w:rPr>
          <w:rFonts w:ascii="Arial" w:hAnsi="Arial" w:cs="Arial"/>
          <w:sz w:val="20"/>
          <w:szCs w:val="20"/>
        </w:rPr>
        <w:t xml:space="preserve">si </w:t>
      </w:r>
      <w:r w:rsidR="009A785D" w:rsidRPr="00EA5D40">
        <w:rPr>
          <w:rFonts w:ascii="Arial" w:hAnsi="Arial" w:cs="Arial"/>
          <w:sz w:val="20"/>
          <w:szCs w:val="20"/>
        </w:rPr>
        <w:t xml:space="preserve">conferma la disponibilità a partecipare all'iniziativa confermando la presenza per il periodo e </w:t>
      </w:r>
      <w:r w:rsidR="00D34803" w:rsidRPr="00EA5D40">
        <w:rPr>
          <w:rFonts w:ascii="Arial" w:hAnsi="Arial" w:cs="Arial"/>
          <w:sz w:val="20"/>
          <w:szCs w:val="20"/>
        </w:rPr>
        <w:t xml:space="preserve">le modalità </w:t>
      </w:r>
      <w:r w:rsidR="009A785D" w:rsidRPr="00EA5D40">
        <w:rPr>
          <w:rFonts w:ascii="Arial" w:hAnsi="Arial" w:cs="Arial"/>
          <w:sz w:val="20"/>
          <w:szCs w:val="20"/>
        </w:rPr>
        <w:t>indicati nell'Avviso.</w:t>
      </w:r>
    </w:p>
    <w:p w14:paraId="6094CC77" w14:textId="7F34AA05" w:rsidR="001C5B07" w:rsidRPr="00C676BF" w:rsidRDefault="001C5B07" w:rsidP="009A785D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EA5D40">
        <w:rPr>
          <w:rFonts w:ascii="Arial" w:hAnsi="Arial" w:cs="Arial"/>
          <w:sz w:val="20"/>
          <w:szCs w:val="20"/>
        </w:rPr>
        <w:t>si p</w:t>
      </w:r>
      <w:r w:rsidR="009A785D" w:rsidRPr="00EA5D40">
        <w:rPr>
          <w:rFonts w:ascii="Arial" w:hAnsi="Arial" w:cs="Arial"/>
          <w:sz w:val="20"/>
          <w:szCs w:val="20"/>
        </w:rPr>
        <w:t xml:space="preserve">resenta un breve cv della propria formazione, delle proprie competenza e dell'eventuale esperienza professionale, </w:t>
      </w:r>
      <w:r w:rsidR="009A785D" w:rsidRPr="00EA5D40">
        <w:rPr>
          <w:rFonts w:ascii="Arial" w:hAnsi="Arial" w:cs="Arial"/>
          <w:color w:val="000000"/>
          <w:sz w:val="20"/>
          <w:szCs w:val="20"/>
        </w:rPr>
        <w:t>sulla</w:t>
      </w:r>
      <w:r w:rsidR="009A785D" w:rsidRPr="00EA5D40">
        <w:rPr>
          <w:rFonts w:ascii="Arial" w:hAnsi="Arial" w:cs="Arial"/>
          <w:color w:val="000000"/>
          <w:spacing w:val="-10"/>
          <w:kern w:val="1"/>
          <w:sz w:val="20"/>
          <w:szCs w:val="20"/>
        </w:rPr>
        <w:t xml:space="preserve"> </w:t>
      </w:r>
      <w:r w:rsidR="009A785D" w:rsidRPr="00EA5D40">
        <w:rPr>
          <w:rFonts w:ascii="Arial" w:hAnsi="Arial" w:cs="Arial"/>
          <w:color w:val="000000"/>
          <w:sz w:val="20"/>
          <w:szCs w:val="20"/>
        </w:rPr>
        <w:t>base</w:t>
      </w:r>
      <w:r w:rsidR="009A785D" w:rsidRPr="00EA5D40">
        <w:rPr>
          <w:rFonts w:ascii="Arial" w:hAnsi="Arial" w:cs="Arial"/>
          <w:color w:val="000000"/>
          <w:spacing w:val="-11"/>
          <w:kern w:val="1"/>
          <w:sz w:val="20"/>
          <w:szCs w:val="20"/>
        </w:rPr>
        <w:t xml:space="preserve"> </w:t>
      </w:r>
      <w:r w:rsidR="009A785D" w:rsidRPr="00EA5D40">
        <w:rPr>
          <w:rFonts w:ascii="Arial" w:hAnsi="Arial" w:cs="Arial"/>
          <w:color w:val="000000"/>
          <w:sz w:val="20"/>
          <w:szCs w:val="20"/>
        </w:rPr>
        <w:t>del</w:t>
      </w:r>
      <w:r w:rsidR="009A785D" w:rsidRPr="00EA5D40">
        <w:rPr>
          <w:rFonts w:ascii="Arial" w:hAnsi="Arial" w:cs="Arial"/>
          <w:color w:val="000000"/>
          <w:spacing w:val="-11"/>
          <w:kern w:val="1"/>
          <w:sz w:val="20"/>
          <w:szCs w:val="20"/>
        </w:rPr>
        <w:t xml:space="preserve"> </w:t>
      </w:r>
      <w:r w:rsidR="009A785D" w:rsidRPr="00EA5D40">
        <w:rPr>
          <w:rFonts w:ascii="Arial" w:hAnsi="Arial" w:cs="Arial"/>
          <w:color w:val="000000"/>
          <w:sz w:val="20"/>
          <w:szCs w:val="20"/>
        </w:rPr>
        <w:t>quale</w:t>
      </w:r>
      <w:r w:rsidR="009A785D" w:rsidRPr="00EA5D40">
        <w:rPr>
          <w:rFonts w:ascii="Arial" w:hAnsi="Arial" w:cs="Arial"/>
          <w:color w:val="000000"/>
          <w:spacing w:val="-11"/>
          <w:kern w:val="1"/>
          <w:sz w:val="20"/>
          <w:szCs w:val="20"/>
        </w:rPr>
        <w:t xml:space="preserve"> </w:t>
      </w:r>
      <w:r w:rsidR="009A785D" w:rsidRPr="00EA5D40">
        <w:rPr>
          <w:rFonts w:ascii="Arial" w:hAnsi="Arial" w:cs="Arial"/>
          <w:color w:val="000000"/>
          <w:sz w:val="20"/>
          <w:szCs w:val="20"/>
        </w:rPr>
        <w:t>intende</w:t>
      </w:r>
      <w:r w:rsidR="009A785D" w:rsidRPr="00EA5D40">
        <w:rPr>
          <w:rFonts w:ascii="Arial" w:hAnsi="Arial" w:cs="Arial"/>
          <w:color w:val="000000"/>
          <w:spacing w:val="-10"/>
          <w:kern w:val="1"/>
          <w:sz w:val="20"/>
          <w:szCs w:val="20"/>
        </w:rPr>
        <w:t xml:space="preserve"> </w:t>
      </w:r>
      <w:r w:rsidR="009A785D" w:rsidRPr="00EA5D40">
        <w:rPr>
          <w:rFonts w:ascii="Arial" w:hAnsi="Arial" w:cs="Arial"/>
          <w:color w:val="000000"/>
          <w:sz w:val="20"/>
          <w:szCs w:val="20"/>
        </w:rPr>
        <w:t>partecipare</w:t>
      </w:r>
      <w:r w:rsidR="009A785D" w:rsidRPr="00EA5D40">
        <w:rPr>
          <w:rFonts w:ascii="Arial" w:hAnsi="Arial" w:cs="Arial"/>
          <w:color w:val="000000"/>
          <w:spacing w:val="-11"/>
          <w:kern w:val="1"/>
          <w:sz w:val="20"/>
          <w:szCs w:val="20"/>
        </w:rPr>
        <w:t xml:space="preserve"> </w:t>
      </w:r>
      <w:r w:rsidR="009A785D" w:rsidRPr="00EA5D40">
        <w:rPr>
          <w:rFonts w:ascii="Arial" w:hAnsi="Arial" w:cs="Arial"/>
          <w:color w:val="000000"/>
          <w:sz w:val="20"/>
          <w:szCs w:val="20"/>
        </w:rPr>
        <w:t>all’attività</w:t>
      </w:r>
      <w:r w:rsidR="009A785D" w:rsidRPr="00EA5D40">
        <w:rPr>
          <w:rFonts w:ascii="Arial" w:hAnsi="Arial" w:cs="Arial"/>
          <w:color w:val="000000"/>
          <w:spacing w:val="-11"/>
          <w:kern w:val="1"/>
          <w:sz w:val="20"/>
          <w:szCs w:val="20"/>
        </w:rPr>
        <w:t xml:space="preserve"> </w:t>
      </w:r>
      <w:r w:rsidR="009A785D" w:rsidRPr="00EA5D40">
        <w:rPr>
          <w:rFonts w:ascii="Arial" w:hAnsi="Arial" w:cs="Arial"/>
          <w:color w:val="000000"/>
          <w:sz w:val="20"/>
          <w:szCs w:val="20"/>
        </w:rPr>
        <w:t>di</w:t>
      </w:r>
      <w:r w:rsidR="009A785D" w:rsidRPr="00EA5D40">
        <w:rPr>
          <w:rFonts w:ascii="Arial" w:hAnsi="Arial" w:cs="Arial"/>
          <w:color w:val="000000"/>
          <w:spacing w:val="-9"/>
          <w:kern w:val="1"/>
          <w:sz w:val="20"/>
          <w:szCs w:val="20"/>
        </w:rPr>
        <w:t xml:space="preserve"> </w:t>
      </w:r>
      <w:r w:rsidR="00D4495A" w:rsidRPr="00EA5D40">
        <w:rPr>
          <w:rFonts w:ascii="Arial" w:hAnsi="Arial" w:cs="Arial"/>
          <w:color w:val="000000"/>
          <w:spacing w:val="-9"/>
          <w:kern w:val="1"/>
          <w:sz w:val="20"/>
          <w:szCs w:val="20"/>
        </w:rPr>
        <w:t>formazione prevista</w:t>
      </w:r>
      <w:r w:rsidR="009A785D" w:rsidRPr="00EA5D40">
        <w:rPr>
          <w:rFonts w:ascii="Arial" w:hAnsi="Arial" w:cs="Arial"/>
          <w:color w:val="000000"/>
          <w:sz w:val="20"/>
          <w:szCs w:val="20"/>
        </w:rPr>
        <w:t xml:space="preserve"> dall'Avviso.</w:t>
      </w:r>
    </w:p>
    <w:p w14:paraId="5A5AA9C9" w14:textId="1D451432" w:rsidR="008049AF" w:rsidRPr="00C676BF" w:rsidRDefault="001C5B07" w:rsidP="00D4495A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5D40">
        <w:rPr>
          <w:rFonts w:ascii="Arial" w:hAnsi="Arial" w:cs="Arial"/>
          <w:color w:val="000000"/>
          <w:sz w:val="20"/>
          <w:szCs w:val="20"/>
        </w:rPr>
        <w:tab/>
      </w:r>
      <w:r w:rsidRPr="00EA5D40">
        <w:rPr>
          <w:rFonts w:ascii="Arial" w:hAnsi="Arial" w:cs="Arial"/>
          <w:color w:val="000000"/>
          <w:sz w:val="20"/>
          <w:szCs w:val="20"/>
        </w:rPr>
        <w:tab/>
      </w:r>
      <w:r w:rsidR="009A785D" w:rsidRPr="00EA5D40">
        <w:rPr>
          <w:rFonts w:ascii="Arial" w:hAnsi="Arial" w:cs="Arial"/>
          <w:color w:val="000000"/>
          <w:sz w:val="20"/>
          <w:szCs w:val="20"/>
        </w:rPr>
        <w:t>Luogo</w:t>
      </w:r>
      <w:r w:rsidRPr="00EA5D40">
        <w:rPr>
          <w:rFonts w:ascii="Arial" w:hAnsi="Arial" w:cs="Arial"/>
          <w:color w:val="000000"/>
          <w:sz w:val="20"/>
          <w:szCs w:val="20"/>
        </w:rPr>
        <w:t xml:space="preserve"> e d</w:t>
      </w:r>
      <w:r w:rsidR="00C676BF">
        <w:rPr>
          <w:rFonts w:ascii="Arial" w:hAnsi="Arial" w:cs="Arial"/>
          <w:color w:val="000000"/>
          <w:sz w:val="20"/>
          <w:szCs w:val="20"/>
        </w:rPr>
        <w:t xml:space="preserve">ata                                              </w:t>
      </w:r>
      <w:r w:rsidR="009A785D" w:rsidRPr="00EA5D40">
        <w:rPr>
          <w:rFonts w:ascii="Arial" w:hAnsi="Arial" w:cs="Arial"/>
          <w:color w:val="000000"/>
          <w:sz w:val="20"/>
          <w:szCs w:val="20"/>
        </w:rPr>
        <w:t xml:space="preserve">Firma </w:t>
      </w:r>
    </w:p>
    <w:sectPr w:rsidR="008049AF" w:rsidRPr="00C676BF" w:rsidSect="00D8007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82290195">
    <w:abstractNumId w:val="0"/>
  </w:num>
  <w:num w:numId="2" w16cid:durableId="1214196785">
    <w:abstractNumId w:val="1"/>
  </w:num>
  <w:num w:numId="3" w16cid:durableId="473375616">
    <w:abstractNumId w:val="2"/>
  </w:num>
  <w:num w:numId="4" w16cid:durableId="705521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5D"/>
    <w:rsid w:val="001C5B07"/>
    <w:rsid w:val="00605FDA"/>
    <w:rsid w:val="008049AF"/>
    <w:rsid w:val="009A785D"/>
    <w:rsid w:val="00A95AF3"/>
    <w:rsid w:val="00B21236"/>
    <w:rsid w:val="00C122B4"/>
    <w:rsid w:val="00C320E4"/>
    <w:rsid w:val="00C5593E"/>
    <w:rsid w:val="00C676BF"/>
    <w:rsid w:val="00D34803"/>
    <w:rsid w:val="00D4495A"/>
    <w:rsid w:val="00D8007B"/>
    <w:rsid w:val="00DE48A0"/>
    <w:rsid w:val="00E948C1"/>
    <w:rsid w:val="00E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E23C7"/>
  <w14:defaultImageDpi w14:val="300"/>
  <w15:docId w15:val="{14538DBF-BE7F-4F78-A186-374DD02B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9A785D"/>
    <w:pPr>
      <w:widowControl w:val="0"/>
      <w:autoSpaceDE w:val="0"/>
      <w:autoSpaceDN w:val="0"/>
      <w:ind w:left="447" w:right="350"/>
      <w:jc w:val="center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20E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20E4"/>
    <w:rPr>
      <w:color w:val="605E5C"/>
      <w:shd w:val="clear" w:color="auto" w:fill="E1DFDD"/>
    </w:rPr>
  </w:style>
  <w:style w:type="paragraph" w:customStyle="1" w:styleId="Default">
    <w:name w:val="Default"/>
    <w:rsid w:val="00C676B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adelmiskiglioformazio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Vincenzo Salvo</cp:lastModifiedBy>
  <cp:revision>2</cp:revision>
  <dcterms:created xsi:type="dcterms:W3CDTF">2024-09-17T17:26:00Z</dcterms:created>
  <dcterms:modified xsi:type="dcterms:W3CDTF">2024-09-17T17:26:00Z</dcterms:modified>
</cp:coreProperties>
</file>